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DBB627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r w:rsidR="00A478F3">
        <w:rPr>
          <w:rFonts w:asciiTheme="minorHAnsi" w:eastAsia="Arial" w:hAnsiTheme="minorHAnsi" w:cstheme="minorHAnsi"/>
          <w:bCs/>
        </w:rPr>
        <w:t>t.j.</w:t>
      </w:r>
      <w:r w:rsidR="00317A53" w:rsidRPr="00A92300">
        <w:rPr>
          <w:rFonts w:asciiTheme="minorHAnsi" w:eastAsia="Arial" w:hAnsiTheme="minorHAnsi" w:cstheme="minorHAnsi"/>
          <w:bCs/>
        </w:rPr>
        <w:t>DZ. U. Z 20</w:t>
      </w:r>
      <w:r w:rsidR="00C95D3B">
        <w:rPr>
          <w:rFonts w:asciiTheme="minorHAnsi" w:eastAsia="Arial" w:hAnsiTheme="minorHAnsi" w:cstheme="minorHAnsi"/>
          <w:bCs/>
        </w:rPr>
        <w:t>2</w:t>
      </w:r>
      <w:r w:rsidR="005B5596">
        <w:rPr>
          <w:rFonts w:asciiTheme="minorHAnsi" w:eastAsia="Arial" w:hAnsiTheme="minorHAnsi" w:cstheme="minorHAnsi"/>
          <w:bCs/>
        </w:rPr>
        <w:t>4</w:t>
      </w:r>
      <w:r w:rsidR="00A478F3">
        <w:rPr>
          <w:rFonts w:asciiTheme="minorHAnsi" w:eastAsia="Arial" w:hAnsiTheme="minorHAnsi" w:cstheme="minorHAnsi"/>
          <w:bCs/>
        </w:rPr>
        <w:t xml:space="preserve"> </w:t>
      </w:r>
      <w:r w:rsidR="00317A53" w:rsidRPr="00A92300">
        <w:rPr>
          <w:rFonts w:asciiTheme="minorHAnsi" w:eastAsia="Arial" w:hAnsiTheme="minorHAnsi" w:cstheme="minorHAnsi"/>
          <w:bCs/>
        </w:rPr>
        <w:t xml:space="preserve">R. POZ. </w:t>
      </w:r>
      <w:r w:rsidR="005B5596">
        <w:rPr>
          <w:rFonts w:asciiTheme="minorHAnsi" w:eastAsia="Arial" w:hAnsiTheme="minorHAnsi" w:cstheme="minorHAnsi"/>
          <w:bCs/>
        </w:rPr>
        <w:t>1491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lastRenderedPageBreak/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71F6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30C7" w14:textId="77777777" w:rsidR="00013AB3" w:rsidRDefault="00013AB3">
      <w:r>
        <w:separator/>
      </w:r>
    </w:p>
  </w:endnote>
  <w:endnote w:type="continuationSeparator" w:id="0">
    <w:p w14:paraId="7D63E24A" w14:textId="77777777" w:rsidR="00013AB3" w:rsidRDefault="000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4A5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B418" w14:textId="77777777" w:rsidR="00013AB3" w:rsidRDefault="00013AB3">
      <w:r>
        <w:separator/>
      </w:r>
    </w:p>
  </w:footnote>
  <w:footnote w:type="continuationSeparator" w:id="0">
    <w:p w14:paraId="7ACB9D1E" w14:textId="77777777" w:rsidR="00013AB3" w:rsidRDefault="00013AB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88529">
    <w:abstractNumId w:val="1"/>
  </w:num>
  <w:num w:numId="2" w16cid:durableId="121657979">
    <w:abstractNumId w:val="2"/>
  </w:num>
  <w:num w:numId="3" w16cid:durableId="1941522050">
    <w:abstractNumId w:val="3"/>
  </w:num>
  <w:num w:numId="4" w16cid:durableId="513499909">
    <w:abstractNumId w:val="4"/>
  </w:num>
  <w:num w:numId="5" w16cid:durableId="568005263">
    <w:abstractNumId w:val="5"/>
  </w:num>
  <w:num w:numId="6" w16cid:durableId="1313830864">
    <w:abstractNumId w:val="6"/>
  </w:num>
  <w:num w:numId="7" w16cid:durableId="1981376837">
    <w:abstractNumId w:val="7"/>
  </w:num>
  <w:num w:numId="8" w16cid:durableId="1316179698">
    <w:abstractNumId w:val="8"/>
  </w:num>
  <w:num w:numId="9" w16cid:durableId="1694838293">
    <w:abstractNumId w:val="9"/>
  </w:num>
  <w:num w:numId="10" w16cid:durableId="454719882">
    <w:abstractNumId w:val="27"/>
  </w:num>
  <w:num w:numId="11" w16cid:durableId="1896239154">
    <w:abstractNumId w:val="32"/>
  </w:num>
  <w:num w:numId="12" w16cid:durableId="2088114310">
    <w:abstractNumId w:val="26"/>
  </w:num>
  <w:num w:numId="13" w16cid:durableId="549802176">
    <w:abstractNumId w:val="30"/>
  </w:num>
  <w:num w:numId="14" w16cid:durableId="330833124">
    <w:abstractNumId w:val="33"/>
  </w:num>
  <w:num w:numId="15" w16cid:durableId="1423456280">
    <w:abstractNumId w:val="0"/>
  </w:num>
  <w:num w:numId="16" w16cid:durableId="1688603830">
    <w:abstractNumId w:val="19"/>
  </w:num>
  <w:num w:numId="17" w16cid:durableId="1956712271">
    <w:abstractNumId w:val="23"/>
  </w:num>
  <w:num w:numId="18" w16cid:durableId="1897037185">
    <w:abstractNumId w:val="11"/>
  </w:num>
  <w:num w:numId="19" w16cid:durableId="724377489">
    <w:abstractNumId w:val="28"/>
  </w:num>
  <w:num w:numId="20" w16cid:durableId="1946499820">
    <w:abstractNumId w:val="37"/>
  </w:num>
  <w:num w:numId="21" w16cid:durableId="1172916646">
    <w:abstractNumId w:val="35"/>
  </w:num>
  <w:num w:numId="22" w16cid:durableId="1444687517">
    <w:abstractNumId w:val="12"/>
  </w:num>
  <w:num w:numId="23" w16cid:durableId="1532301239">
    <w:abstractNumId w:val="15"/>
  </w:num>
  <w:num w:numId="24" w16cid:durableId="11210742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8620033">
    <w:abstractNumId w:val="22"/>
  </w:num>
  <w:num w:numId="26" w16cid:durableId="612399378">
    <w:abstractNumId w:val="13"/>
  </w:num>
  <w:num w:numId="27" w16cid:durableId="1215236866">
    <w:abstractNumId w:val="18"/>
  </w:num>
  <w:num w:numId="28" w16cid:durableId="1809663487">
    <w:abstractNumId w:val="14"/>
  </w:num>
  <w:num w:numId="29" w16cid:durableId="222058083">
    <w:abstractNumId w:val="36"/>
  </w:num>
  <w:num w:numId="30" w16cid:durableId="670764488">
    <w:abstractNumId w:val="25"/>
  </w:num>
  <w:num w:numId="31" w16cid:durableId="813371985">
    <w:abstractNumId w:val="17"/>
  </w:num>
  <w:num w:numId="32" w16cid:durableId="1353258667">
    <w:abstractNumId w:val="31"/>
  </w:num>
  <w:num w:numId="33" w16cid:durableId="6562960">
    <w:abstractNumId w:val="29"/>
  </w:num>
  <w:num w:numId="34" w16cid:durableId="1837069309">
    <w:abstractNumId w:val="24"/>
  </w:num>
  <w:num w:numId="35" w16cid:durableId="126705702">
    <w:abstractNumId w:val="10"/>
  </w:num>
  <w:num w:numId="36" w16cid:durableId="827400231">
    <w:abstractNumId w:val="21"/>
  </w:num>
  <w:num w:numId="37" w16cid:durableId="355035344">
    <w:abstractNumId w:val="16"/>
  </w:num>
  <w:num w:numId="38" w16cid:durableId="16744525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7396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AB3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B29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1F66"/>
    <w:rsid w:val="000A2324"/>
    <w:rsid w:val="000A26DB"/>
    <w:rsid w:val="000A3622"/>
    <w:rsid w:val="000A3F63"/>
    <w:rsid w:val="000A7634"/>
    <w:rsid w:val="000B1191"/>
    <w:rsid w:val="000B1348"/>
    <w:rsid w:val="000B1B1B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2F7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733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6E40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A82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4A50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451"/>
    <w:rsid w:val="00367128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2EE0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29D"/>
    <w:rsid w:val="004305B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02D3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459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86F66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993"/>
    <w:rsid w:val="005B2145"/>
    <w:rsid w:val="005B21A8"/>
    <w:rsid w:val="005B474D"/>
    <w:rsid w:val="005B5596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5596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A1E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BDB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BA8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56B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478F3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25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00B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BBE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55C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0283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92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B3C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54B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6852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0A94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2A12"/>
    <w:rsid w:val="00EF3FD5"/>
    <w:rsid w:val="00EF5B91"/>
    <w:rsid w:val="00EF6381"/>
    <w:rsid w:val="00EF77E0"/>
    <w:rsid w:val="00EF7E0D"/>
    <w:rsid w:val="00F011F7"/>
    <w:rsid w:val="00F02473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183CF0B0-6D87-41D4-962D-58B8048B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7C19-1532-4B67-8448-B952A541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Alicja Bartkowska</cp:lastModifiedBy>
  <cp:revision>2</cp:revision>
  <cp:lastPrinted>2024-12-02T13:47:00Z</cp:lastPrinted>
  <dcterms:created xsi:type="dcterms:W3CDTF">2025-01-09T09:35:00Z</dcterms:created>
  <dcterms:modified xsi:type="dcterms:W3CDTF">2025-01-09T09:35:00Z</dcterms:modified>
</cp:coreProperties>
</file>